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95" w:rsidRPr="00AE5044" w:rsidRDefault="00472362" w:rsidP="00AE50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hAnsi="Times New Roman" w:cs="Times New Roman"/>
          <w:sz w:val="28"/>
          <w:szCs w:val="28"/>
        </w:rPr>
        <w:t>Конспект №</w:t>
      </w:r>
      <w:r w:rsidR="004446C9" w:rsidRPr="00AE5044">
        <w:rPr>
          <w:rFonts w:ascii="Times New Roman" w:hAnsi="Times New Roman" w:cs="Times New Roman"/>
          <w:sz w:val="28"/>
          <w:szCs w:val="28"/>
        </w:rPr>
        <w:t xml:space="preserve"> </w:t>
      </w:r>
      <w:r w:rsidR="005C6781" w:rsidRPr="00AE5044">
        <w:rPr>
          <w:rFonts w:ascii="Times New Roman" w:hAnsi="Times New Roman" w:cs="Times New Roman"/>
          <w:sz w:val="28"/>
          <w:szCs w:val="28"/>
        </w:rPr>
        <w:t>8</w:t>
      </w:r>
      <w:r w:rsidRPr="00AE5044">
        <w:rPr>
          <w:rFonts w:ascii="Times New Roman" w:hAnsi="Times New Roman" w:cs="Times New Roman"/>
          <w:sz w:val="28"/>
          <w:szCs w:val="28"/>
        </w:rPr>
        <w:t xml:space="preserve"> (2 занятия)</w:t>
      </w:r>
    </w:p>
    <w:p w:rsidR="009D1C95" w:rsidRPr="00AE5044" w:rsidRDefault="009D1C95" w:rsidP="00C02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hAnsi="Times New Roman" w:cs="Times New Roman"/>
          <w:sz w:val="28"/>
          <w:szCs w:val="28"/>
        </w:rPr>
        <w:t>Тема: Различение звукоподражаний из трёх.</w:t>
      </w:r>
    </w:p>
    <w:p w:rsidR="009D1C95" w:rsidRPr="00AE5044" w:rsidRDefault="009D1C95" w:rsidP="00C02B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hAnsi="Times New Roman" w:cs="Times New Roman"/>
          <w:sz w:val="28"/>
          <w:szCs w:val="28"/>
        </w:rPr>
        <w:t xml:space="preserve">Цель: Учить детей   различать звукоподражания из трех. </w:t>
      </w:r>
    </w:p>
    <w:p w:rsidR="009D1C95" w:rsidRPr="00AE5044" w:rsidRDefault="009D1C95" w:rsidP="00AE5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D1C95" w:rsidRPr="00AE5044" w:rsidRDefault="004343A4" w:rsidP="00AE5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hAnsi="Times New Roman" w:cs="Times New Roman"/>
          <w:sz w:val="28"/>
          <w:szCs w:val="28"/>
        </w:rPr>
        <w:t>О</w:t>
      </w:r>
      <w:r w:rsidR="009D1C95" w:rsidRPr="00AE5044">
        <w:rPr>
          <w:rFonts w:ascii="Times New Roman" w:hAnsi="Times New Roman" w:cs="Times New Roman"/>
          <w:sz w:val="28"/>
          <w:szCs w:val="28"/>
        </w:rPr>
        <w:t>бразовательные: -</w:t>
      </w:r>
      <w:r w:rsidR="00F867B9" w:rsidRPr="00AE5044">
        <w:rPr>
          <w:rFonts w:ascii="Times New Roman" w:hAnsi="Times New Roman" w:cs="Times New Roman"/>
          <w:sz w:val="28"/>
          <w:szCs w:val="28"/>
        </w:rPr>
        <w:t xml:space="preserve"> </w:t>
      </w:r>
      <w:r w:rsidR="005C6781" w:rsidRPr="00AE5044">
        <w:rPr>
          <w:rFonts w:ascii="Times New Roman" w:hAnsi="Times New Roman" w:cs="Times New Roman"/>
          <w:sz w:val="28"/>
          <w:szCs w:val="28"/>
        </w:rPr>
        <w:t xml:space="preserve">учить преодолевать речевой </w:t>
      </w:r>
      <w:r w:rsidR="009D1C95" w:rsidRPr="00AE5044">
        <w:rPr>
          <w:rFonts w:ascii="Times New Roman" w:hAnsi="Times New Roman" w:cs="Times New Roman"/>
          <w:sz w:val="28"/>
          <w:szCs w:val="28"/>
        </w:rPr>
        <w:t>негативизм;</w:t>
      </w:r>
    </w:p>
    <w:p w:rsidR="009D1C95" w:rsidRPr="00AE5044" w:rsidRDefault="009D1C95" w:rsidP="00AE5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hAnsi="Times New Roman" w:cs="Times New Roman"/>
          <w:sz w:val="28"/>
          <w:szCs w:val="28"/>
        </w:rPr>
        <w:t>-формировать</w:t>
      </w:r>
      <w:r w:rsidR="00FF2C20" w:rsidRPr="00AE5044">
        <w:rPr>
          <w:rFonts w:ascii="Times New Roman" w:hAnsi="Times New Roman" w:cs="Times New Roman"/>
          <w:sz w:val="28"/>
          <w:szCs w:val="28"/>
        </w:rPr>
        <w:t xml:space="preserve"> словарный запас по лексическим темам</w:t>
      </w:r>
      <w:r w:rsidRPr="00AE5044">
        <w:rPr>
          <w:rFonts w:ascii="Times New Roman" w:hAnsi="Times New Roman" w:cs="Times New Roman"/>
          <w:sz w:val="28"/>
          <w:szCs w:val="28"/>
        </w:rPr>
        <w:t xml:space="preserve"> «</w:t>
      </w:r>
      <w:r w:rsidR="00FF2C20" w:rsidRPr="00AE5044">
        <w:rPr>
          <w:rFonts w:ascii="Times New Roman" w:hAnsi="Times New Roman" w:cs="Times New Roman"/>
          <w:sz w:val="28"/>
          <w:szCs w:val="28"/>
        </w:rPr>
        <w:t>Ближайшее окружение -</w:t>
      </w:r>
      <w:r w:rsidRPr="00AE5044">
        <w:rPr>
          <w:rFonts w:ascii="Times New Roman" w:hAnsi="Times New Roman" w:cs="Times New Roman"/>
          <w:sz w:val="28"/>
          <w:szCs w:val="28"/>
        </w:rPr>
        <w:t>Семья»;</w:t>
      </w:r>
    </w:p>
    <w:p w:rsidR="009D1C95" w:rsidRPr="00AE5044" w:rsidRDefault="009D1C95" w:rsidP="00AE5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hAnsi="Times New Roman" w:cs="Times New Roman"/>
          <w:sz w:val="28"/>
          <w:szCs w:val="28"/>
        </w:rPr>
        <w:t xml:space="preserve">- учить   повторять и различать   звукоподражания кошки, собаки и </w:t>
      </w:r>
      <w:r w:rsidR="00A21238" w:rsidRPr="00AE5044">
        <w:rPr>
          <w:rFonts w:ascii="Times New Roman" w:hAnsi="Times New Roman" w:cs="Times New Roman"/>
          <w:sz w:val="28"/>
          <w:szCs w:val="28"/>
        </w:rPr>
        <w:t>коровы</w:t>
      </w:r>
      <w:r w:rsidRPr="00AE5044">
        <w:rPr>
          <w:rFonts w:ascii="Times New Roman" w:hAnsi="Times New Roman" w:cs="Times New Roman"/>
          <w:sz w:val="28"/>
          <w:szCs w:val="28"/>
        </w:rPr>
        <w:t>;</w:t>
      </w:r>
    </w:p>
    <w:p w:rsidR="009D1C95" w:rsidRPr="00AE5044" w:rsidRDefault="004343A4" w:rsidP="00AE5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hAnsi="Times New Roman" w:cs="Times New Roman"/>
          <w:sz w:val="28"/>
          <w:szCs w:val="28"/>
        </w:rPr>
        <w:t>Коррекционно</w:t>
      </w:r>
      <w:r w:rsidR="000034EE" w:rsidRPr="00AE5044">
        <w:rPr>
          <w:rFonts w:ascii="Times New Roman" w:hAnsi="Times New Roman" w:cs="Times New Roman"/>
          <w:sz w:val="28"/>
          <w:szCs w:val="28"/>
        </w:rPr>
        <w:t xml:space="preserve"> </w:t>
      </w:r>
      <w:r w:rsidRPr="00AE5044">
        <w:rPr>
          <w:rFonts w:ascii="Times New Roman" w:hAnsi="Times New Roman" w:cs="Times New Roman"/>
          <w:sz w:val="28"/>
          <w:szCs w:val="28"/>
        </w:rPr>
        <w:t>-</w:t>
      </w:r>
      <w:r w:rsidR="000034EE" w:rsidRPr="00AE5044">
        <w:rPr>
          <w:rFonts w:ascii="Times New Roman" w:hAnsi="Times New Roman" w:cs="Times New Roman"/>
          <w:sz w:val="28"/>
          <w:szCs w:val="28"/>
        </w:rPr>
        <w:t xml:space="preserve"> </w:t>
      </w:r>
      <w:r w:rsidRPr="00AE5044">
        <w:rPr>
          <w:rFonts w:ascii="Times New Roman" w:hAnsi="Times New Roman" w:cs="Times New Roman"/>
          <w:sz w:val="28"/>
          <w:szCs w:val="28"/>
        </w:rPr>
        <w:t>развивающая:</w:t>
      </w:r>
      <w:r w:rsidR="00A64F9A" w:rsidRPr="00AE5044">
        <w:rPr>
          <w:rFonts w:ascii="Times New Roman" w:hAnsi="Times New Roman" w:cs="Times New Roman"/>
          <w:sz w:val="28"/>
          <w:szCs w:val="28"/>
        </w:rPr>
        <w:t xml:space="preserve"> </w:t>
      </w:r>
      <w:r w:rsidR="001525B0" w:rsidRPr="00AE5044">
        <w:rPr>
          <w:rFonts w:ascii="Times New Roman" w:hAnsi="Times New Roman" w:cs="Times New Roman"/>
          <w:sz w:val="28"/>
          <w:szCs w:val="28"/>
        </w:rPr>
        <w:t xml:space="preserve">- развивать слуховое внимание </w:t>
      </w:r>
      <w:r w:rsidR="009D1C95" w:rsidRPr="00AE5044">
        <w:rPr>
          <w:rFonts w:ascii="Times New Roman" w:hAnsi="Times New Roman" w:cs="Times New Roman"/>
          <w:sz w:val="28"/>
          <w:szCs w:val="28"/>
        </w:rPr>
        <w:t>детей</w:t>
      </w:r>
      <w:r w:rsidR="00EE7708">
        <w:rPr>
          <w:rFonts w:ascii="Times New Roman" w:hAnsi="Times New Roman" w:cs="Times New Roman"/>
          <w:sz w:val="28"/>
          <w:szCs w:val="28"/>
        </w:rPr>
        <w:t xml:space="preserve"> к </w:t>
      </w:r>
      <w:r w:rsidR="00AE5044">
        <w:rPr>
          <w:rFonts w:ascii="Times New Roman" w:hAnsi="Times New Roman" w:cs="Times New Roman"/>
          <w:sz w:val="28"/>
          <w:szCs w:val="28"/>
        </w:rPr>
        <w:t xml:space="preserve">неречевым </w:t>
      </w:r>
      <w:r w:rsidR="009D1C95" w:rsidRPr="00AE5044">
        <w:rPr>
          <w:rFonts w:ascii="Times New Roman" w:hAnsi="Times New Roman" w:cs="Times New Roman"/>
          <w:sz w:val="28"/>
          <w:szCs w:val="28"/>
        </w:rPr>
        <w:t>звукам;</w:t>
      </w:r>
    </w:p>
    <w:p w:rsidR="009D1C95" w:rsidRPr="00AE5044" w:rsidRDefault="004343A4" w:rsidP="00AE5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hAnsi="Times New Roman" w:cs="Times New Roman"/>
          <w:sz w:val="28"/>
          <w:szCs w:val="28"/>
        </w:rPr>
        <w:t>Воспитательная</w:t>
      </w:r>
      <w:r w:rsidR="00C14D50" w:rsidRPr="00AE5044">
        <w:rPr>
          <w:rFonts w:ascii="Times New Roman" w:hAnsi="Times New Roman" w:cs="Times New Roman"/>
          <w:sz w:val="28"/>
          <w:szCs w:val="28"/>
        </w:rPr>
        <w:t>: -</w:t>
      </w:r>
      <w:r w:rsidR="00C46987" w:rsidRPr="00AE5044">
        <w:rPr>
          <w:rFonts w:ascii="Times New Roman" w:hAnsi="Times New Roman" w:cs="Times New Roman"/>
          <w:sz w:val="28"/>
          <w:szCs w:val="28"/>
        </w:rPr>
        <w:t xml:space="preserve"> </w:t>
      </w:r>
      <w:r w:rsidR="00C14D50" w:rsidRPr="00AE5044">
        <w:rPr>
          <w:rFonts w:ascii="Times New Roman" w:hAnsi="Times New Roman" w:cs="Times New Roman"/>
          <w:sz w:val="28"/>
          <w:szCs w:val="28"/>
        </w:rPr>
        <w:t>воспитывать интерес к речи.</w:t>
      </w:r>
    </w:p>
    <w:p w:rsidR="009D1C95" w:rsidRPr="00AE5044" w:rsidRDefault="009D1C95" w:rsidP="00AE50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hAnsi="Times New Roman" w:cs="Times New Roman"/>
          <w:sz w:val="28"/>
          <w:szCs w:val="28"/>
        </w:rPr>
        <w:t>Ход занятия</w:t>
      </w:r>
      <w:r w:rsidR="009C1ABC">
        <w:rPr>
          <w:rFonts w:ascii="Times New Roman" w:hAnsi="Times New Roman" w:cs="Times New Roman"/>
          <w:sz w:val="28"/>
          <w:szCs w:val="28"/>
        </w:rPr>
        <w:t>:</w:t>
      </w:r>
    </w:p>
    <w:p w:rsidR="00D93A23" w:rsidRPr="00626E4B" w:rsidRDefault="004859BE" w:rsidP="00626E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D93A23" w:rsidRPr="00AE5044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Организационный момент.</w:t>
      </w:r>
      <w:r w:rsidR="00EA5B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6E4B" w:rsidRPr="00626E4B">
        <w:rPr>
          <w:rFonts w:ascii="Times New Roman" w:eastAsia="Calibri" w:hAnsi="Times New Roman" w:cs="Times New Roman"/>
          <w:sz w:val="28"/>
          <w:szCs w:val="28"/>
        </w:rPr>
        <w:t xml:space="preserve">Приветствие под музыкальное сопровождение. </w:t>
      </w:r>
      <w:r w:rsidR="00626E4B">
        <w:rPr>
          <w:rFonts w:ascii="Times New Roman" w:eastAsia="Calibri" w:hAnsi="Times New Roman" w:cs="Times New Roman"/>
          <w:sz w:val="28"/>
          <w:szCs w:val="28"/>
        </w:rPr>
        <w:t>-</w:t>
      </w:r>
      <w:r w:rsidR="00626E4B" w:rsidRPr="00626E4B">
        <w:rPr>
          <w:rFonts w:ascii="Times New Roman" w:eastAsia="Calibri" w:hAnsi="Times New Roman" w:cs="Times New Roman"/>
          <w:sz w:val="28"/>
          <w:szCs w:val="28"/>
        </w:rPr>
        <w:t>Будешь делать зарядку для языка, дышать, игр</w:t>
      </w:r>
      <w:r w:rsidR="00626E4B">
        <w:rPr>
          <w:rFonts w:ascii="Times New Roman" w:eastAsia="Calibri" w:hAnsi="Times New Roman" w:cs="Times New Roman"/>
          <w:sz w:val="28"/>
          <w:szCs w:val="28"/>
        </w:rPr>
        <w:t xml:space="preserve">ать, танцевать, учить, играть. (Выставляются </w:t>
      </w:r>
      <w:r w:rsidR="00626E4B" w:rsidRPr="00626E4B">
        <w:rPr>
          <w:rFonts w:ascii="Times New Roman" w:eastAsia="Calibri" w:hAnsi="Times New Roman" w:cs="Times New Roman"/>
          <w:sz w:val="28"/>
          <w:szCs w:val="28"/>
        </w:rPr>
        <w:t>пиктограм</w:t>
      </w:r>
      <w:r w:rsidR="009C1ABC">
        <w:rPr>
          <w:rFonts w:ascii="Times New Roman" w:eastAsia="Calibri" w:hAnsi="Times New Roman" w:cs="Times New Roman"/>
          <w:sz w:val="28"/>
          <w:szCs w:val="28"/>
        </w:rPr>
        <w:t>м</w:t>
      </w:r>
      <w:r w:rsidR="00626E4B" w:rsidRPr="00626E4B">
        <w:rPr>
          <w:rFonts w:ascii="Times New Roman" w:eastAsia="Calibri" w:hAnsi="Times New Roman" w:cs="Times New Roman"/>
          <w:sz w:val="28"/>
          <w:szCs w:val="28"/>
        </w:rPr>
        <w:t>ы).</w:t>
      </w:r>
    </w:p>
    <w:p w:rsidR="00D93A23" w:rsidRPr="00AE5044" w:rsidRDefault="00D93A23" w:rsidP="00AE5044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E50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ar-SA"/>
        </w:rPr>
        <w:t>2</w:t>
      </w:r>
      <w:r w:rsidRPr="00AE50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.Формирование сотрудничества ребенка со взрослым.</w:t>
      </w:r>
      <w:r w:rsidRPr="00AE50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Игра «</w:t>
      </w:r>
      <w:r w:rsidR="001525B0" w:rsidRPr="00AE50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Взять игрушку</w:t>
      </w:r>
      <w:r w:rsidRPr="00AE50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». </w:t>
      </w:r>
      <w:r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Цель: Формирование эмоционального контакта со взрослым.</w:t>
      </w:r>
    </w:p>
    <w:p w:rsidR="001525B0" w:rsidRPr="00AE5044" w:rsidRDefault="00AE5044" w:rsidP="00AE5044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Логопед</w:t>
      </w:r>
      <w:r w:rsidR="00D93A23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25B0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берёт игрушку - собаку, затем его протягивает ребёнку: «На, возьми аф - аф!». Когда ребёнок немного подержит собаку, взрослый просит: «Дай мне аф- аф». Показывает, как гладить рукой собаку, и снова отдаёт ее ребёнку. «На, возьми аф - аф!», «Погладь аф-аф!» </w:t>
      </w:r>
    </w:p>
    <w:p w:rsidR="00657783" w:rsidRPr="00AE5044" w:rsidRDefault="00657783" w:rsidP="006577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657783">
        <w:rPr>
          <w:rFonts w:ascii="Times New Roman" w:hAnsi="Times New Roman" w:cs="Times New Roman"/>
          <w:i/>
          <w:sz w:val="28"/>
          <w:szCs w:val="28"/>
          <w:u w:val="single"/>
        </w:rPr>
        <w:t>.Развитие артикуляционного праксиса.</w:t>
      </w:r>
      <w:r w:rsidRPr="00AE5044">
        <w:rPr>
          <w:rFonts w:ascii="Times New Roman" w:hAnsi="Times New Roman" w:cs="Times New Roman"/>
          <w:i/>
          <w:sz w:val="28"/>
          <w:szCs w:val="28"/>
        </w:rPr>
        <w:t xml:space="preserve"> Арт. гимнастика: </w:t>
      </w:r>
      <w:r w:rsidRPr="00AE5044">
        <w:rPr>
          <w:rFonts w:ascii="Times New Roman" w:hAnsi="Times New Roman" w:cs="Times New Roman"/>
          <w:sz w:val="28"/>
          <w:szCs w:val="28"/>
        </w:rPr>
        <w:t>«Лягушка»; «Заборчик»; «Бегемотики»; «Слоник»; «Лягушка и слоник». Цель: развитие артикуляционной моторики</w:t>
      </w:r>
      <w:r w:rsidRPr="00AE5044">
        <w:rPr>
          <w:rFonts w:ascii="Times New Roman" w:hAnsi="Times New Roman" w:cs="Times New Roman"/>
          <w:i/>
          <w:sz w:val="28"/>
          <w:szCs w:val="28"/>
        </w:rPr>
        <w:t>.</w:t>
      </w:r>
    </w:p>
    <w:p w:rsidR="00D93A23" w:rsidRPr="00AE5044" w:rsidRDefault="00657783" w:rsidP="00AE5044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4</w:t>
      </w:r>
      <w:r w:rsidR="009050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.Развитие речевого дыхания.</w:t>
      </w:r>
      <w:r w:rsidR="00D93A23" w:rsidRPr="00AE50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AC5393" w:rsidRPr="0055456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Игра</w:t>
      </w:r>
      <w:r w:rsidR="00AC5393" w:rsidRPr="00AE50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D93A23" w:rsidRPr="00AE50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«Дудочка». </w:t>
      </w:r>
      <w:r w:rsidR="00D93A23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Цель: Формирование длительного выдоха. </w:t>
      </w:r>
      <w:r w:rsidR="003F6486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Логопед</w:t>
      </w:r>
      <w:r w:rsidR="003F6486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93A23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показывает ребенку, как дуть в дудочку, дует в дудочку. Ребёнок пробует самостоятельно.</w:t>
      </w:r>
    </w:p>
    <w:p w:rsidR="001525B0" w:rsidRPr="00AE5044" w:rsidRDefault="004859BE" w:rsidP="00AE50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5.</w:t>
      </w:r>
      <w:r w:rsidR="00130502" w:rsidRPr="00AE5044">
        <w:rPr>
          <w:rFonts w:ascii="Times New Roman" w:hAnsi="Times New Roman" w:cs="Times New Roman"/>
          <w:i/>
          <w:sz w:val="28"/>
          <w:szCs w:val="28"/>
          <w:u w:val="single"/>
        </w:rPr>
        <w:t>Основная часть занятия.</w:t>
      </w:r>
      <w:r w:rsidR="00315E62" w:rsidRPr="00AE50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93A23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Логопед</w:t>
      </w:r>
      <w:r w:rsidR="009D1C95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произносит, как подаёт голос кошка </w:t>
      </w:r>
      <w:r w:rsidR="00EC594E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9D1C95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мяу </w:t>
      </w:r>
      <w:r w:rsidR="00EC594E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9D1C95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мяу</w:t>
      </w:r>
      <w:r w:rsidR="00EC594E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9D1C95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показывая игрушку. Затем вместе с ребёнком </w:t>
      </w:r>
      <w:r w:rsidR="001525B0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сопряжённо. </w:t>
      </w:r>
      <w:r w:rsidR="001525B0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Ребенок произносит </w:t>
      </w:r>
      <w:r w:rsidR="009D1C95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звукоподра</w:t>
      </w:r>
      <w:r w:rsidR="001525B0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жание самостоятельно. Логопед </w:t>
      </w:r>
      <w:r w:rsidR="009D1C95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произносит, как подаёт голос </w:t>
      </w:r>
      <w:r w:rsidR="001525B0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собака</w:t>
      </w:r>
      <w:r w:rsidR="009D1C95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EC594E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(</w:t>
      </w:r>
      <w:r w:rsidR="009D1C95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аф </w:t>
      </w:r>
      <w:r w:rsidR="00EC594E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–</w:t>
      </w:r>
      <w:r w:rsidR="009D1C95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аф</w:t>
      </w:r>
      <w:r w:rsidR="00EC594E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)</w:t>
      </w:r>
      <w:r w:rsidR="009D1C95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показывая игрушку. </w:t>
      </w:r>
      <w:r w:rsidR="001525B0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Логопед </w:t>
      </w:r>
      <w:r w:rsidR="009D1C95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произносит, как подаёт голос </w:t>
      </w:r>
      <w:r w:rsidR="00EC594E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корова</w:t>
      </w:r>
      <w:r w:rsidR="001525B0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="00EC594E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(му-му)</w:t>
      </w:r>
      <w:r w:rsidR="009D1C95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показывая игрушку. Затем </w:t>
      </w:r>
      <w:r w:rsidR="00315E62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произнесение </w:t>
      </w:r>
      <w:r w:rsidR="009D1C95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вместе с ребёнком сопряжённо</w:t>
      </w:r>
      <w:r w:rsidR="00315E62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</w:t>
      </w:r>
      <w:r w:rsidR="001525B0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EC594E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самостоятельно</w:t>
      </w:r>
      <w:r w:rsidR="00315E62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ребенком</w:t>
      </w:r>
      <w:r w:rsidR="00EC594E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</w:p>
    <w:p w:rsidR="009D1C95" w:rsidRPr="00AE5044" w:rsidRDefault="00AE5044" w:rsidP="00AE50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Упражнение </w:t>
      </w:r>
      <w:r w:rsidR="00EE77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«Угадай, кто голос подает?</w:t>
      </w:r>
      <w:r w:rsidR="009D1C95" w:rsidRPr="00AE50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EE7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ширмой </w:t>
      </w:r>
      <w:r w:rsidR="009D1C95" w:rsidRPr="00AE5044">
        <w:rPr>
          <w:rFonts w:ascii="Times New Roman" w:hAnsi="Times New Roman" w:cs="Times New Roman"/>
          <w:color w:val="000000" w:themeColor="text1"/>
          <w:sz w:val="28"/>
          <w:szCs w:val="28"/>
        </w:rPr>
        <w:t>звукоподражания кошки</w:t>
      </w:r>
      <w:r w:rsidR="00EC594E" w:rsidRPr="00AE5044">
        <w:rPr>
          <w:rFonts w:ascii="Times New Roman" w:hAnsi="Times New Roman" w:cs="Times New Roman"/>
          <w:color w:val="000000" w:themeColor="text1"/>
          <w:sz w:val="28"/>
          <w:szCs w:val="28"/>
        </w:rPr>
        <w:t>, коровы</w:t>
      </w:r>
      <w:r w:rsidR="009D1C95" w:rsidRPr="00AE5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собаки.</w:t>
      </w:r>
      <w:r w:rsidR="00130502" w:rsidRPr="00AE5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Ребенок показывает нужную игрушку.</w:t>
      </w:r>
    </w:p>
    <w:p w:rsidR="00D93A23" w:rsidRPr="00AE5044" w:rsidRDefault="00C02BB7" w:rsidP="00AE50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6.</w:t>
      </w:r>
      <w:r w:rsidR="00D93A23" w:rsidRPr="00AE50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Физминутка.</w:t>
      </w:r>
      <w:r w:rsidR="00D93A23" w:rsidRPr="00AE5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7C1" w:rsidRPr="00AE5044">
        <w:rPr>
          <w:rFonts w:ascii="Times New Roman" w:hAnsi="Times New Roman" w:cs="Times New Roman"/>
          <w:i/>
          <w:sz w:val="28"/>
          <w:szCs w:val="28"/>
        </w:rPr>
        <w:t>Упражнение «Взять</w:t>
      </w:r>
      <w:r w:rsidR="00D93A23" w:rsidRPr="00AE5044">
        <w:rPr>
          <w:rFonts w:ascii="Times New Roman" w:hAnsi="Times New Roman" w:cs="Times New Roman"/>
          <w:i/>
          <w:sz w:val="28"/>
          <w:szCs w:val="28"/>
        </w:rPr>
        <w:t>».</w:t>
      </w:r>
      <w:r w:rsidR="00D93A23" w:rsidRPr="00AE5044">
        <w:rPr>
          <w:rFonts w:ascii="Times New Roman" w:hAnsi="Times New Roman"/>
          <w:color w:val="000000" w:themeColor="text1"/>
          <w:sz w:val="28"/>
          <w:szCs w:val="28"/>
        </w:rPr>
        <w:t xml:space="preserve"> Цель: </w:t>
      </w:r>
      <w:r w:rsidR="00D93A23" w:rsidRPr="00AE5044">
        <w:rPr>
          <w:rFonts w:ascii="Times New Roman" w:hAnsi="Times New Roman" w:cs="Times New Roman"/>
          <w:sz w:val="28"/>
          <w:szCs w:val="28"/>
        </w:rPr>
        <w:t xml:space="preserve">- снять мышечное напряжение; - учить соотносить действия с их словесным обозначением. Выполняется под </w:t>
      </w:r>
      <w:r>
        <w:rPr>
          <w:rFonts w:ascii="Times New Roman" w:eastAsia="Calibri" w:hAnsi="Times New Roman" w:cs="Times New Roman"/>
          <w:sz w:val="28"/>
          <w:szCs w:val="28"/>
        </w:rPr>
        <w:t>мелодию с ритмичным рисунком.</w:t>
      </w:r>
    </w:p>
    <w:p w:rsidR="00D93A23" w:rsidRPr="00AE5044" w:rsidRDefault="004859BE" w:rsidP="00AE5044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7.</w:t>
      </w:r>
      <w:r w:rsidR="00D93A23" w:rsidRPr="00AE5044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Работа над лексической темой.</w:t>
      </w:r>
      <w:r w:rsidR="00D93A23" w:rsidRPr="00AE504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="00AC539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Игра «Кто это?»</w:t>
      </w:r>
      <w:r w:rsidR="00D93A23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Цель</w:t>
      </w:r>
      <w:r w:rsidR="00D93A23" w:rsidRPr="00AE50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: </w:t>
      </w:r>
      <w:r w:rsidR="00D93A23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Закреплять словарный запас по темам: «</w:t>
      </w:r>
      <w:r w:rsidR="00D93A23" w:rsidRPr="00AE5044">
        <w:rPr>
          <w:rFonts w:ascii="Times New Roman" w:hAnsi="Times New Roman" w:cs="Times New Roman"/>
          <w:sz w:val="28"/>
          <w:szCs w:val="28"/>
        </w:rPr>
        <w:t>Ближайшее окружение - Семья</w:t>
      </w:r>
      <w:r w:rsidR="00D93A23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Перед ребёнком альбом с семейными фотографиями, фотографиями детей из группы детского сада, фото педагогов. </w:t>
      </w:r>
      <w:r w:rsidR="003F6486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Логопед</w:t>
      </w:r>
      <w:r w:rsidR="003F6486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93A23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всех называет. Вопросы и задания: - Покажи, где: Паша,</w:t>
      </w:r>
      <w:r w:rsidR="009C1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мама, где ты... – Кто это? – (</w:t>
      </w:r>
      <w:r w:rsidR="003F6486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Логопед</w:t>
      </w:r>
      <w:r w:rsidR="00D93A23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показывает пальчиком ребёнк</w:t>
      </w:r>
      <w:r w:rsidR="009C1ABC">
        <w:rPr>
          <w:rFonts w:ascii="Times New Roman" w:eastAsia="Times New Roman" w:hAnsi="Times New Roman" w:cs="Times New Roman"/>
          <w:sz w:val="28"/>
          <w:szCs w:val="28"/>
          <w:lang w:eastAsia="ar-SA"/>
        </w:rPr>
        <w:t>а на него самого)– Кто это? – (</w:t>
      </w:r>
      <w:r w:rsidR="003F6486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Логопед</w:t>
      </w:r>
      <w:r w:rsidR="00D93A23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показывает пальчиком на себя)</w:t>
      </w:r>
      <w:r w:rsidR="009C1ABC"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Кто это? – Я! (</w:t>
      </w:r>
      <w:r w:rsidR="003F6486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Логопед</w:t>
      </w:r>
      <w:r w:rsidR="00D93A23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показывает пальчиком ребёнка на него самого). </w:t>
      </w:r>
    </w:p>
    <w:p w:rsidR="009C1ABC" w:rsidRPr="00AE5044" w:rsidRDefault="009C1ABC" w:rsidP="009C1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hAnsi="Times New Roman" w:cs="Times New Roman"/>
          <w:i/>
          <w:sz w:val="28"/>
          <w:szCs w:val="28"/>
          <w:u w:val="single"/>
        </w:rPr>
        <w:t>8.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Итог.</w:t>
      </w:r>
      <w:r w:rsidRPr="00AE5044">
        <w:rPr>
          <w:rFonts w:ascii="Times New Roman" w:hAnsi="Times New Roman" w:cs="Times New Roman"/>
          <w:sz w:val="28"/>
          <w:szCs w:val="28"/>
        </w:rPr>
        <w:t xml:space="preserve"> </w:t>
      </w:r>
      <w:r w:rsidRPr="006030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Ты делал </w:t>
      </w:r>
      <w:r w:rsidRPr="00295798">
        <w:rPr>
          <w:rFonts w:ascii="Times New Roman" w:hAnsi="Times New Roman" w:cs="Times New Roman"/>
          <w:sz w:val="28"/>
          <w:szCs w:val="28"/>
        </w:rPr>
        <w:t>зарядку для языка, дышал, играл, танцевал, учил, играл.</w:t>
      </w:r>
      <w:r>
        <w:rPr>
          <w:rFonts w:ascii="Times New Roman" w:hAnsi="Times New Roman" w:cs="Times New Roman"/>
          <w:sz w:val="28"/>
          <w:szCs w:val="28"/>
        </w:rPr>
        <w:t xml:space="preserve"> (Переворачиваются пиктограммы). Прощание </w:t>
      </w:r>
      <w:r w:rsidRPr="00295798">
        <w:rPr>
          <w:rFonts w:ascii="Times New Roman" w:hAnsi="Times New Roman" w:cs="Times New Roman"/>
          <w:sz w:val="28"/>
          <w:szCs w:val="28"/>
        </w:rPr>
        <w:t>под музыкальное сопровождение.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94C">
        <w:rPr>
          <w:rFonts w:ascii="Times New Roman" w:hAnsi="Times New Roman" w:cs="Times New Roman"/>
          <w:sz w:val="28"/>
          <w:szCs w:val="28"/>
        </w:rPr>
        <w:t>-</w:t>
      </w:r>
      <w:r w:rsidRPr="0060306C">
        <w:rPr>
          <w:rFonts w:ascii="Times New Roman" w:hAnsi="Times New Roman" w:cs="Times New Roman"/>
          <w:sz w:val="28"/>
          <w:szCs w:val="28"/>
        </w:rPr>
        <w:t>Ты справился с заданиями! До свидания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306C">
        <w:rPr>
          <w:rFonts w:ascii="Times New Roman" w:hAnsi="Times New Roman" w:cs="Times New Roman"/>
          <w:sz w:val="28"/>
          <w:szCs w:val="28"/>
        </w:rPr>
        <w:t xml:space="preserve"> (Помаши ручкой).</w:t>
      </w:r>
    </w:p>
    <w:p w:rsidR="00C02BB7" w:rsidRDefault="00C02BB7" w:rsidP="00AE5044">
      <w:pPr>
        <w:tabs>
          <w:tab w:val="left" w:pos="8505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2387" w:rsidRDefault="00542387" w:rsidP="00AE5044">
      <w:pPr>
        <w:tabs>
          <w:tab w:val="left" w:pos="8505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2387" w:rsidRDefault="00542387" w:rsidP="00AE5044">
      <w:pPr>
        <w:tabs>
          <w:tab w:val="left" w:pos="8505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2387" w:rsidRDefault="00542387" w:rsidP="00AE5044">
      <w:pPr>
        <w:tabs>
          <w:tab w:val="left" w:pos="8505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2387" w:rsidRDefault="00542387" w:rsidP="00AE5044">
      <w:pPr>
        <w:tabs>
          <w:tab w:val="left" w:pos="8505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2387" w:rsidRDefault="00542387" w:rsidP="00AE5044">
      <w:pPr>
        <w:tabs>
          <w:tab w:val="left" w:pos="8505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2387" w:rsidRDefault="00542387" w:rsidP="00AE5044">
      <w:pPr>
        <w:tabs>
          <w:tab w:val="left" w:pos="8505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2387" w:rsidRDefault="00542387" w:rsidP="00AE5044">
      <w:pPr>
        <w:tabs>
          <w:tab w:val="left" w:pos="8505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4477" w:rsidRPr="00AE5044" w:rsidRDefault="00FA4477" w:rsidP="00AE5044">
      <w:pPr>
        <w:tabs>
          <w:tab w:val="left" w:pos="8505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FA4477" w:rsidRPr="00AE5044" w:rsidSect="00EA5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4B" w:rsidRDefault="00626E4B" w:rsidP="00626E4B">
      <w:pPr>
        <w:spacing w:after="0" w:line="240" w:lineRule="auto"/>
      </w:pPr>
      <w:r>
        <w:separator/>
      </w:r>
    </w:p>
  </w:endnote>
  <w:endnote w:type="continuationSeparator" w:id="0">
    <w:p w:rsidR="00626E4B" w:rsidRDefault="00626E4B" w:rsidP="0062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5D" w:rsidRDefault="004B285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03" w:rsidRDefault="002D5003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F361F">
      <w:rPr>
        <w:rFonts w:ascii="Times New Roman" w:eastAsiaTheme="majorEastAsia" w:hAnsi="Times New Roman" w:cs="Times New Roman"/>
        <w:sz w:val="16"/>
        <w:szCs w:val="16"/>
      </w:rPr>
      <w:t>Составители Терентьева Н.С., Нестеренко И.А. КГОБУ «Камчатская школа-интернат для обучающихся с ОВЗ»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5116F" w:rsidRPr="0075116F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626E4B" w:rsidRDefault="00626E4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5D" w:rsidRDefault="004B28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4B" w:rsidRDefault="00626E4B" w:rsidP="00626E4B">
      <w:pPr>
        <w:spacing w:after="0" w:line="240" w:lineRule="auto"/>
      </w:pPr>
      <w:r>
        <w:separator/>
      </w:r>
    </w:p>
  </w:footnote>
  <w:footnote w:type="continuationSeparator" w:id="0">
    <w:p w:rsidR="00626E4B" w:rsidRDefault="00626E4B" w:rsidP="0062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5D" w:rsidRDefault="004B28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77738743"/>
      <w:placeholder>
        <w:docPart w:val="26D312AB1A974FC9BF453EE358AB4C2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B285D" w:rsidRPr="002D5003" w:rsidRDefault="004B285D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2D5003">
          <w:rPr>
            <w:rFonts w:asciiTheme="majorHAnsi" w:eastAsiaTheme="majorEastAsia" w:hAnsiTheme="majorHAnsi" w:cstheme="majorBidi"/>
            <w:sz w:val="20"/>
            <w:szCs w:val="20"/>
          </w:rPr>
          <w:t>Формирование нача</w:t>
        </w:r>
        <w:r w:rsidR="002D5003" w:rsidRPr="002D5003">
          <w:rPr>
            <w:rFonts w:asciiTheme="majorHAnsi" w:eastAsiaTheme="majorEastAsia" w:hAnsiTheme="majorHAnsi" w:cstheme="majorBidi"/>
            <w:sz w:val="20"/>
            <w:szCs w:val="20"/>
          </w:rPr>
          <w:t>льных речевых навыков 1 этап 1 квартал</w:t>
        </w:r>
      </w:p>
    </w:sdtContent>
  </w:sdt>
  <w:p w:rsidR="004B285D" w:rsidRDefault="004B285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5D" w:rsidRDefault="004B28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1222216"/>
    <w:multiLevelType w:val="hybridMultilevel"/>
    <w:tmpl w:val="3C5862C6"/>
    <w:lvl w:ilvl="0" w:tplc="761464A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DA"/>
    <w:rsid w:val="000034EE"/>
    <w:rsid w:val="0000470E"/>
    <w:rsid w:val="0002056E"/>
    <w:rsid w:val="00073888"/>
    <w:rsid w:val="000D42E7"/>
    <w:rsid w:val="0012210E"/>
    <w:rsid w:val="00130502"/>
    <w:rsid w:val="001317DF"/>
    <w:rsid w:val="00152468"/>
    <w:rsid w:val="001525B0"/>
    <w:rsid w:val="00163B54"/>
    <w:rsid w:val="00190544"/>
    <w:rsid w:val="001917B0"/>
    <w:rsid w:val="00197E42"/>
    <w:rsid w:val="001A41B2"/>
    <w:rsid w:val="001E5265"/>
    <w:rsid w:val="001F3EDE"/>
    <w:rsid w:val="001F7B96"/>
    <w:rsid w:val="00265AFA"/>
    <w:rsid w:val="002831FD"/>
    <w:rsid w:val="00286C94"/>
    <w:rsid w:val="00295798"/>
    <w:rsid w:val="002A00CF"/>
    <w:rsid w:val="002D5003"/>
    <w:rsid w:val="002E15B5"/>
    <w:rsid w:val="002E2D79"/>
    <w:rsid w:val="002E7098"/>
    <w:rsid w:val="00307E38"/>
    <w:rsid w:val="00315E62"/>
    <w:rsid w:val="003164B3"/>
    <w:rsid w:val="00327718"/>
    <w:rsid w:val="00340AEF"/>
    <w:rsid w:val="00350A21"/>
    <w:rsid w:val="00372CFA"/>
    <w:rsid w:val="0037447D"/>
    <w:rsid w:val="00384CD0"/>
    <w:rsid w:val="00392035"/>
    <w:rsid w:val="003B0FEB"/>
    <w:rsid w:val="003C7CCE"/>
    <w:rsid w:val="003D63DB"/>
    <w:rsid w:val="003F16B8"/>
    <w:rsid w:val="003F1D14"/>
    <w:rsid w:val="003F6486"/>
    <w:rsid w:val="004161A9"/>
    <w:rsid w:val="0041784E"/>
    <w:rsid w:val="004343A4"/>
    <w:rsid w:val="004365D4"/>
    <w:rsid w:val="0044023A"/>
    <w:rsid w:val="004446C9"/>
    <w:rsid w:val="00444CC6"/>
    <w:rsid w:val="00444E01"/>
    <w:rsid w:val="00446449"/>
    <w:rsid w:val="0046219E"/>
    <w:rsid w:val="0046294C"/>
    <w:rsid w:val="00463526"/>
    <w:rsid w:val="00464F36"/>
    <w:rsid w:val="00472362"/>
    <w:rsid w:val="004859BE"/>
    <w:rsid w:val="00494FAF"/>
    <w:rsid w:val="00497755"/>
    <w:rsid w:val="004B285D"/>
    <w:rsid w:val="004C5405"/>
    <w:rsid w:val="00513F0A"/>
    <w:rsid w:val="0051570C"/>
    <w:rsid w:val="0053775B"/>
    <w:rsid w:val="00542387"/>
    <w:rsid w:val="0055638B"/>
    <w:rsid w:val="00580C8B"/>
    <w:rsid w:val="005906E7"/>
    <w:rsid w:val="005B4C5D"/>
    <w:rsid w:val="005C2E5B"/>
    <w:rsid w:val="005C5A40"/>
    <w:rsid w:val="005C6781"/>
    <w:rsid w:val="0060306C"/>
    <w:rsid w:val="00617038"/>
    <w:rsid w:val="00625957"/>
    <w:rsid w:val="00626E4B"/>
    <w:rsid w:val="0062746C"/>
    <w:rsid w:val="00633843"/>
    <w:rsid w:val="006373AE"/>
    <w:rsid w:val="006407B1"/>
    <w:rsid w:val="00646B4B"/>
    <w:rsid w:val="00657783"/>
    <w:rsid w:val="00666CBF"/>
    <w:rsid w:val="00674533"/>
    <w:rsid w:val="00681B14"/>
    <w:rsid w:val="00684DC3"/>
    <w:rsid w:val="006957AB"/>
    <w:rsid w:val="006B155B"/>
    <w:rsid w:val="006C3A7A"/>
    <w:rsid w:val="006D2E2F"/>
    <w:rsid w:val="006D72BF"/>
    <w:rsid w:val="006E651E"/>
    <w:rsid w:val="006E655A"/>
    <w:rsid w:val="006F4122"/>
    <w:rsid w:val="006F622C"/>
    <w:rsid w:val="00705DBE"/>
    <w:rsid w:val="0072670E"/>
    <w:rsid w:val="0075116F"/>
    <w:rsid w:val="007577C1"/>
    <w:rsid w:val="00762AEF"/>
    <w:rsid w:val="00772694"/>
    <w:rsid w:val="00784E96"/>
    <w:rsid w:val="007B74F5"/>
    <w:rsid w:val="007E31B1"/>
    <w:rsid w:val="007F658E"/>
    <w:rsid w:val="00815C05"/>
    <w:rsid w:val="0081671A"/>
    <w:rsid w:val="00826B10"/>
    <w:rsid w:val="00831947"/>
    <w:rsid w:val="00840471"/>
    <w:rsid w:val="008409D9"/>
    <w:rsid w:val="00842C91"/>
    <w:rsid w:val="00843DAE"/>
    <w:rsid w:val="00857A54"/>
    <w:rsid w:val="008C0B19"/>
    <w:rsid w:val="009050FC"/>
    <w:rsid w:val="00914B1C"/>
    <w:rsid w:val="00930F92"/>
    <w:rsid w:val="0094060C"/>
    <w:rsid w:val="009666DC"/>
    <w:rsid w:val="009909DB"/>
    <w:rsid w:val="009912DA"/>
    <w:rsid w:val="0099199D"/>
    <w:rsid w:val="009C1ABC"/>
    <w:rsid w:val="009C1DCE"/>
    <w:rsid w:val="009D1C95"/>
    <w:rsid w:val="009E53BC"/>
    <w:rsid w:val="009F469B"/>
    <w:rsid w:val="00A002E1"/>
    <w:rsid w:val="00A01177"/>
    <w:rsid w:val="00A132AE"/>
    <w:rsid w:val="00A1686F"/>
    <w:rsid w:val="00A21238"/>
    <w:rsid w:val="00A31E9C"/>
    <w:rsid w:val="00A42A04"/>
    <w:rsid w:val="00A5230C"/>
    <w:rsid w:val="00A64F9A"/>
    <w:rsid w:val="00A85C89"/>
    <w:rsid w:val="00A86C34"/>
    <w:rsid w:val="00A96997"/>
    <w:rsid w:val="00AA1969"/>
    <w:rsid w:val="00AC5393"/>
    <w:rsid w:val="00AD09B0"/>
    <w:rsid w:val="00AE5044"/>
    <w:rsid w:val="00B0406C"/>
    <w:rsid w:val="00B23029"/>
    <w:rsid w:val="00B41CED"/>
    <w:rsid w:val="00B476E0"/>
    <w:rsid w:val="00B56964"/>
    <w:rsid w:val="00B61899"/>
    <w:rsid w:val="00B65C35"/>
    <w:rsid w:val="00B74C63"/>
    <w:rsid w:val="00BC318E"/>
    <w:rsid w:val="00BC3FB2"/>
    <w:rsid w:val="00BC503C"/>
    <w:rsid w:val="00BD07A3"/>
    <w:rsid w:val="00BF2886"/>
    <w:rsid w:val="00BF361F"/>
    <w:rsid w:val="00BF5427"/>
    <w:rsid w:val="00C01530"/>
    <w:rsid w:val="00C02BB7"/>
    <w:rsid w:val="00C14D50"/>
    <w:rsid w:val="00C269BC"/>
    <w:rsid w:val="00C3570B"/>
    <w:rsid w:val="00C36DC1"/>
    <w:rsid w:val="00C46987"/>
    <w:rsid w:val="00C554FD"/>
    <w:rsid w:val="00C55A97"/>
    <w:rsid w:val="00C63FF7"/>
    <w:rsid w:val="00C83D86"/>
    <w:rsid w:val="00C933D0"/>
    <w:rsid w:val="00CA6B7C"/>
    <w:rsid w:val="00CB0E18"/>
    <w:rsid w:val="00CC62ED"/>
    <w:rsid w:val="00CD7945"/>
    <w:rsid w:val="00CE23A4"/>
    <w:rsid w:val="00CF3313"/>
    <w:rsid w:val="00D26CCB"/>
    <w:rsid w:val="00D315C0"/>
    <w:rsid w:val="00D4066A"/>
    <w:rsid w:val="00D473CB"/>
    <w:rsid w:val="00D62A09"/>
    <w:rsid w:val="00D9236E"/>
    <w:rsid w:val="00D93A23"/>
    <w:rsid w:val="00DB4F10"/>
    <w:rsid w:val="00DD6E67"/>
    <w:rsid w:val="00DE1013"/>
    <w:rsid w:val="00E04B6D"/>
    <w:rsid w:val="00E54C22"/>
    <w:rsid w:val="00E622CB"/>
    <w:rsid w:val="00E71296"/>
    <w:rsid w:val="00E72886"/>
    <w:rsid w:val="00E96502"/>
    <w:rsid w:val="00E96A73"/>
    <w:rsid w:val="00EA0F90"/>
    <w:rsid w:val="00EA1111"/>
    <w:rsid w:val="00EA5B3C"/>
    <w:rsid w:val="00EB6AD7"/>
    <w:rsid w:val="00EC594E"/>
    <w:rsid w:val="00EC6146"/>
    <w:rsid w:val="00ED3284"/>
    <w:rsid w:val="00EE7708"/>
    <w:rsid w:val="00F02ED9"/>
    <w:rsid w:val="00F67050"/>
    <w:rsid w:val="00F677DE"/>
    <w:rsid w:val="00F867B9"/>
    <w:rsid w:val="00FA4477"/>
    <w:rsid w:val="00FB3465"/>
    <w:rsid w:val="00FD32FA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52E6"/>
  <w15:docId w15:val="{B3B8A8A9-B175-44CD-9A66-B1744BEA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C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4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6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67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6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6E4B"/>
  </w:style>
  <w:style w:type="paragraph" w:styleId="a9">
    <w:name w:val="footer"/>
    <w:basedOn w:val="a"/>
    <w:link w:val="aa"/>
    <w:uiPriority w:val="99"/>
    <w:unhideWhenUsed/>
    <w:rsid w:val="00626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6E4B"/>
  </w:style>
  <w:style w:type="paragraph" w:styleId="ab">
    <w:name w:val="No Spacing"/>
    <w:link w:val="ac"/>
    <w:uiPriority w:val="1"/>
    <w:qFormat/>
    <w:rsid w:val="002D5003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2D50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D312AB1A974FC9BF453EE358AB4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E54A76-19D3-48B5-90CF-0D4C82D555A8}"/>
      </w:docPartPr>
      <w:docPartBody>
        <w:p w:rsidR="00916E65" w:rsidRDefault="0095439D" w:rsidP="0095439D">
          <w:pPr>
            <w:pStyle w:val="26D312AB1A974FC9BF453EE358AB4C2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9D"/>
    <w:rsid w:val="00916E65"/>
    <w:rsid w:val="0095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D312AB1A974FC9BF453EE358AB4C21">
    <w:name w:val="26D312AB1A974FC9BF453EE358AB4C21"/>
    <w:rsid w:val="0095439D"/>
  </w:style>
  <w:style w:type="paragraph" w:customStyle="1" w:styleId="EBE6AA4DBE5F48D8B165509B195E287A">
    <w:name w:val="EBE6AA4DBE5F48D8B165509B195E287A"/>
    <w:rsid w:val="0095439D"/>
  </w:style>
  <w:style w:type="paragraph" w:customStyle="1" w:styleId="25281246D4C84D03BFDF52A3C6514A8F">
    <w:name w:val="25281246D4C84D03BFDF52A3C6514A8F"/>
    <w:rsid w:val="00954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B72D-CB14-45FA-813D-D0CE9CF9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начальных речевых навыков 1 этап 1 квартал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начальных речевых навыков 1 этап 1 квартал</dc:title>
  <dc:creator>Составители Терентьева Н.С., Нестеренко И.А. КГОБУ «Камчатская школа-интернат для обучающихся с ОВЗ»</dc:creator>
  <cp:lastModifiedBy>Нестеренко</cp:lastModifiedBy>
  <cp:revision>97</cp:revision>
  <cp:lastPrinted>2017-03-03T00:18:00Z</cp:lastPrinted>
  <dcterms:created xsi:type="dcterms:W3CDTF">2016-02-25T08:55:00Z</dcterms:created>
  <dcterms:modified xsi:type="dcterms:W3CDTF">2020-09-07T21:23:00Z</dcterms:modified>
</cp:coreProperties>
</file>